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4B21" w14:textId="3067DE6D" w:rsidR="00A9204E" w:rsidRPr="009641A7" w:rsidRDefault="00CB0052" w:rsidP="00FB4FD8">
      <w:pPr>
        <w:spacing w:line="360" w:lineRule="auto"/>
        <w:jc w:val="right"/>
        <w:rPr>
          <w:rFonts w:ascii="Century Gothic" w:hAnsi="Century Gothic"/>
          <w:sz w:val="20"/>
        </w:rPr>
      </w:pPr>
      <w:r w:rsidRPr="009641A7">
        <w:rPr>
          <w:rFonts w:ascii="Century Gothic" w:hAnsi="Century Gothic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DB95" wp14:editId="0FC1AAAC">
                <wp:simplePos x="0" y="0"/>
                <wp:positionH relativeFrom="margin">
                  <wp:posOffset>0</wp:posOffset>
                </wp:positionH>
                <wp:positionV relativeFrom="paragraph">
                  <wp:posOffset>36688</wp:posOffset>
                </wp:positionV>
                <wp:extent cx="1944806" cy="852985"/>
                <wp:effectExtent l="0" t="0" r="17780" b="2349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806" cy="85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0DA2D35D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F05047A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1635CC5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1AD1D7B6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F602BBF" w14:textId="77777777" w:rsid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1F39B65" w14:textId="7F4D3110" w:rsidR="00CB0052" w:rsidRPr="00CB0052" w:rsidRDefault="00CB0052" w:rsidP="00CB0052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B005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Marca da bollo 16,00€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CDB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2.9pt;width:153.1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" fillcolor="white [3201]" strokeweight=".5pt">
                <v:stroke dashstyle="longDash"/>
                <v:textbox>
                  <w:txbxContent>
                    <w:p w14:paraId="0DA2D35D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F05047A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1635CC5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1AD1D7B6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F602BBF" w14:textId="77777777" w:rsid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1F39B65" w14:textId="7F4D3110" w:rsidR="00CB0052" w:rsidRPr="00CB0052" w:rsidRDefault="00CB0052" w:rsidP="00CB0052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B0052">
                        <w:rPr>
                          <w:rFonts w:ascii="Century Gothic" w:hAnsi="Century Gothic"/>
                          <w:sz w:val="16"/>
                          <w:szCs w:val="16"/>
                        </w:rPr>
                        <w:t>Marca da bollo 16,00€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C25" w:rsidRPr="009641A7">
        <w:rPr>
          <w:rFonts w:ascii="Century Gothic" w:hAnsi="Century Gothic"/>
          <w:sz w:val="20"/>
        </w:rPr>
        <w:t>Al COMUNE DI LENTATE SUL SEVESO</w:t>
      </w:r>
    </w:p>
    <w:p w14:paraId="07F7F9FB" w14:textId="50432CFB" w:rsidR="00722C25" w:rsidRPr="009641A7" w:rsidRDefault="00722C25" w:rsidP="00FB4FD8">
      <w:pPr>
        <w:spacing w:line="360" w:lineRule="auto"/>
        <w:jc w:val="right"/>
        <w:rPr>
          <w:rFonts w:ascii="Century Gothic" w:hAnsi="Century Gothic"/>
          <w:i/>
          <w:iCs/>
          <w:sz w:val="20"/>
        </w:rPr>
      </w:pPr>
      <w:r w:rsidRPr="009641A7">
        <w:rPr>
          <w:rFonts w:ascii="Century Gothic" w:hAnsi="Century Gothic"/>
          <w:i/>
          <w:iCs/>
          <w:sz w:val="20"/>
        </w:rPr>
        <w:t>Settore Opere Pubbliche e Patrimonio</w:t>
      </w:r>
    </w:p>
    <w:p w14:paraId="1874B92A" w14:textId="05F008C2" w:rsidR="00722C25" w:rsidRPr="009641A7" w:rsidRDefault="00722C25" w:rsidP="00FB4FD8">
      <w:pPr>
        <w:spacing w:line="360" w:lineRule="auto"/>
        <w:jc w:val="right"/>
        <w:rPr>
          <w:rFonts w:ascii="Century Gothic" w:hAnsi="Century Gothic"/>
          <w:sz w:val="20"/>
        </w:rPr>
      </w:pPr>
      <w:r w:rsidRPr="009641A7">
        <w:rPr>
          <w:rFonts w:ascii="Century Gothic" w:hAnsi="Century Gothic"/>
          <w:sz w:val="20"/>
        </w:rPr>
        <w:t xml:space="preserve">Via </w:t>
      </w:r>
      <w:r w:rsidR="00FB4FD8" w:rsidRPr="009641A7">
        <w:rPr>
          <w:rFonts w:ascii="Century Gothic" w:hAnsi="Century Gothic"/>
          <w:sz w:val="20"/>
        </w:rPr>
        <w:t xml:space="preserve">Giacomo </w:t>
      </w:r>
      <w:r w:rsidRPr="009641A7">
        <w:rPr>
          <w:rFonts w:ascii="Century Gothic" w:hAnsi="Century Gothic"/>
          <w:sz w:val="20"/>
        </w:rPr>
        <w:t>Matteotti, 8</w:t>
      </w:r>
    </w:p>
    <w:p w14:paraId="34213899" w14:textId="707BAAAC" w:rsidR="00722C25" w:rsidRPr="009641A7" w:rsidRDefault="00CB0052" w:rsidP="00CB0052">
      <w:pPr>
        <w:tabs>
          <w:tab w:val="left" w:pos="2289"/>
          <w:tab w:val="right" w:pos="9638"/>
        </w:tabs>
        <w:spacing w:line="360" w:lineRule="auto"/>
        <w:rPr>
          <w:rFonts w:ascii="Century Gothic" w:hAnsi="Century Gothic"/>
          <w:sz w:val="20"/>
        </w:rPr>
      </w:pPr>
      <w:r w:rsidRPr="009641A7">
        <w:rPr>
          <w:rFonts w:ascii="Century Gothic" w:hAnsi="Century Gothic"/>
          <w:sz w:val="20"/>
        </w:rPr>
        <w:tab/>
      </w:r>
      <w:r w:rsidRPr="009641A7">
        <w:rPr>
          <w:rFonts w:ascii="Century Gothic" w:hAnsi="Century Gothic"/>
          <w:sz w:val="20"/>
        </w:rPr>
        <w:tab/>
      </w:r>
      <w:r w:rsidR="00722C25" w:rsidRPr="009641A7">
        <w:rPr>
          <w:rFonts w:ascii="Century Gothic" w:hAnsi="Century Gothic"/>
          <w:sz w:val="20"/>
        </w:rPr>
        <w:t>20823 Lentate Sul Seveso (Mb)</w:t>
      </w:r>
    </w:p>
    <w:p w14:paraId="534F6FCF" w14:textId="77777777" w:rsidR="009641A7" w:rsidRPr="00722C25" w:rsidRDefault="009641A7" w:rsidP="00CB0052">
      <w:pPr>
        <w:tabs>
          <w:tab w:val="left" w:pos="2289"/>
          <w:tab w:val="right" w:pos="9638"/>
        </w:tabs>
        <w:spacing w:line="360" w:lineRule="auto"/>
        <w:rPr>
          <w:rFonts w:ascii="Century Gothic" w:hAnsi="Century Gothic"/>
        </w:rPr>
      </w:pPr>
    </w:p>
    <w:p w14:paraId="2F89FB20" w14:textId="77777777" w:rsidR="00100A8E" w:rsidRDefault="00100A8E" w:rsidP="00100A8E">
      <w:pPr>
        <w:shd w:val="clear" w:color="auto" w:fill="385623" w:themeFill="accent6" w:themeFillShade="80"/>
        <w:tabs>
          <w:tab w:val="left" w:pos="1134"/>
        </w:tabs>
        <w:spacing w:line="276" w:lineRule="auto"/>
        <w:jc w:val="both"/>
        <w:rPr>
          <w:rFonts w:ascii="Century Gothic" w:hAnsi="Century Gothic"/>
          <w:b/>
          <w:bCs/>
          <w:color w:val="FFFFFF" w:themeColor="background1"/>
          <w:sz w:val="20"/>
          <w:szCs w:val="20"/>
        </w:rPr>
      </w:pPr>
      <w:r>
        <w:rPr>
          <w:rFonts w:ascii="Century Gothic" w:hAnsi="Century Gothic"/>
          <w:b/>
          <w:bCs/>
          <w:color w:val="FFFFFF" w:themeColor="background1"/>
          <w:sz w:val="20"/>
          <w:szCs w:val="20"/>
        </w:rPr>
        <w:t xml:space="preserve">ALIENAZIONE AREE COMUNALI DENOMINATE “GALVANI” (LOTTO A), “DISTRETTO DELLO SPORT” (LOTTO B) E “AREE DI PROPRIETA’ DEL COMUNE DI LENTATE SUL SEVESO, site in COGLIATE” (LOTTO C) DEL PIANO DELLE ALIENAZIONI E DI VALORIZZAZIONE DEL PATRIMONIO COMUNALE PER IL TRIENNIO 2025/2027 </w:t>
      </w:r>
    </w:p>
    <w:p w14:paraId="417D6788" w14:textId="1A4DA39A" w:rsidR="009641A7" w:rsidRPr="00C06D57" w:rsidRDefault="009641A7" w:rsidP="009641A7">
      <w:pPr>
        <w:shd w:val="clear" w:color="auto" w:fill="385623" w:themeFill="accent6" w:themeFillShade="80"/>
        <w:tabs>
          <w:tab w:val="left" w:pos="1134"/>
        </w:tabs>
        <w:spacing w:line="276" w:lineRule="auto"/>
        <w:jc w:val="both"/>
        <w:rPr>
          <w:rFonts w:ascii="Century Gothic" w:hAnsi="Century Gothic"/>
          <w:b/>
          <w:bCs/>
          <w:color w:val="FFFFFF" w:themeColor="background1"/>
          <w:sz w:val="20"/>
          <w:szCs w:val="20"/>
        </w:rPr>
      </w:pPr>
    </w:p>
    <w:p w14:paraId="02F9958A" w14:textId="77777777" w:rsidR="009641A7" w:rsidRDefault="009641A7" w:rsidP="009641A7">
      <w:pPr>
        <w:shd w:val="clear" w:color="auto" w:fill="385623" w:themeFill="accent6" w:themeFillShade="80"/>
        <w:tabs>
          <w:tab w:val="left" w:pos="1134"/>
        </w:tabs>
        <w:spacing w:line="276" w:lineRule="auto"/>
        <w:ind w:left="1134" w:hanging="1134"/>
        <w:jc w:val="both"/>
        <w:rPr>
          <w:rFonts w:ascii="Century Gothic" w:hAnsi="Century Gothic"/>
          <w:b/>
          <w:bCs/>
          <w:color w:val="FFFFFF" w:themeColor="background1"/>
          <w:sz w:val="20"/>
          <w:szCs w:val="28"/>
        </w:rPr>
      </w:pPr>
    </w:p>
    <w:p w14:paraId="3BEA8D66" w14:textId="39E3BAA2" w:rsidR="009641A7" w:rsidRPr="00C06D57" w:rsidRDefault="009641A7" w:rsidP="009641A7">
      <w:pPr>
        <w:shd w:val="clear" w:color="auto" w:fill="385623" w:themeFill="accent6" w:themeFillShade="80"/>
        <w:tabs>
          <w:tab w:val="left" w:pos="1134"/>
        </w:tabs>
        <w:spacing w:line="276" w:lineRule="auto"/>
        <w:ind w:left="1134" w:hanging="1134"/>
        <w:jc w:val="both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>
        <w:rPr>
          <w:rFonts w:ascii="Century Gothic" w:hAnsi="Century Gothic"/>
          <w:b/>
          <w:bCs/>
          <w:color w:val="FFFFFF" w:themeColor="background1"/>
          <w:sz w:val="20"/>
          <w:szCs w:val="28"/>
        </w:rPr>
        <w:t>PROPOSTA IRREVOCABILE DI ACQUISTO</w:t>
      </w:r>
    </w:p>
    <w:p w14:paraId="303F59B9" w14:textId="77777777" w:rsidR="009641A7" w:rsidRDefault="009641A7" w:rsidP="009641A7">
      <w:pPr>
        <w:shd w:val="clear" w:color="auto" w:fill="385623" w:themeFill="accent6" w:themeFillShade="80"/>
        <w:tabs>
          <w:tab w:val="left" w:pos="1134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961EC9F" w14:textId="24D38655" w:rsidR="009641A7" w:rsidRPr="00962666" w:rsidRDefault="009641A7" w:rsidP="009641A7">
      <w:pPr>
        <w:tabs>
          <w:tab w:val="left" w:pos="1134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1D52360" w14:textId="77777777" w:rsidR="009641A7" w:rsidRPr="00962666" w:rsidRDefault="009641A7" w:rsidP="009641A7">
      <w:pPr>
        <w:tabs>
          <w:tab w:val="left" w:pos="1134"/>
        </w:tabs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7676ABF" w14:textId="77777777" w:rsidR="00954FBF" w:rsidRPr="00962666" w:rsidRDefault="00954FBF" w:rsidP="00954FB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Il/l</w:t>
      </w:r>
      <w:r w:rsidRPr="00962666">
        <w:rPr>
          <w:rFonts w:ascii="Century Gothic" w:hAnsi="Century Gothic"/>
          <w:sz w:val="20"/>
          <w:szCs w:val="20"/>
        </w:rPr>
        <w:t>a sottoscritto/a _____________________________________________________</w:t>
      </w:r>
      <w:bookmarkStart w:id="0" w:name="_GoBack"/>
      <w:bookmarkEnd w:id="0"/>
      <w:r w:rsidRPr="00962666">
        <w:rPr>
          <w:rFonts w:ascii="Century Gothic" w:hAnsi="Century Gothic"/>
          <w:sz w:val="20"/>
          <w:szCs w:val="20"/>
        </w:rPr>
        <w:t>_________________</w:t>
      </w:r>
      <w:r>
        <w:rPr>
          <w:rFonts w:ascii="Century Gothic" w:hAnsi="Century Gothic"/>
          <w:sz w:val="20"/>
          <w:szCs w:val="20"/>
        </w:rPr>
        <w:t>_________</w:t>
      </w:r>
    </w:p>
    <w:p w14:paraId="2576E6EC" w14:textId="77777777" w:rsidR="00954FBF" w:rsidRPr="008E6AA8" w:rsidRDefault="00954FBF" w:rsidP="00954FB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nato/a </w:t>
      </w:r>
      <w:proofErr w:type="spellStart"/>
      <w:r>
        <w:rPr>
          <w:rFonts w:ascii="Century Gothic" w:hAnsi="Century Gothic"/>
          <w:sz w:val="20"/>
          <w:szCs w:val="20"/>
        </w:rPr>
        <w:t>a</w:t>
      </w:r>
      <w:proofErr w:type="spellEnd"/>
      <w:r w:rsidRPr="008E6AA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_______________________________________________</w:t>
      </w:r>
      <w:r w:rsidRPr="008E6AA8">
        <w:rPr>
          <w:rFonts w:ascii="Century Gothic" w:hAnsi="Century Gothic"/>
          <w:sz w:val="20"/>
          <w:szCs w:val="20"/>
        </w:rPr>
        <w:t xml:space="preserve">Prov. </w:t>
      </w:r>
      <w:r>
        <w:rPr>
          <w:rFonts w:ascii="Century Gothic" w:hAnsi="Century Gothic"/>
          <w:sz w:val="20"/>
          <w:szCs w:val="20"/>
        </w:rPr>
        <w:t>________</w:t>
      </w:r>
      <w:r w:rsidRPr="008E6AA8">
        <w:rPr>
          <w:rFonts w:ascii="Century Gothic" w:hAnsi="Century Gothic"/>
          <w:sz w:val="20"/>
          <w:szCs w:val="20"/>
        </w:rPr>
        <w:t xml:space="preserve"> il </w:t>
      </w:r>
      <w:r>
        <w:rPr>
          <w:rFonts w:ascii="Century Gothic" w:hAnsi="Century Gothic"/>
          <w:sz w:val="20"/>
          <w:szCs w:val="20"/>
        </w:rPr>
        <w:t>_________________________</w:t>
      </w:r>
    </w:p>
    <w:p w14:paraId="566B2DE6" w14:textId="50CA8CC8" w:rsidR="002F24F5" w:rsidRPr="00962666" w:rsidRDefault="00954FBF" w:rsidP="0028588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E6AA8">
        <w:rPr>
          <w:rFonts w:ascii="Century Gothic" w:hAnsi="Century Gothic"/>
          <w:sz w:val="20"/>
          <w:szCs w:val="20"/>
        </w:rPr>
        <w:t xml:space="preserve">residente nel Comune di </w:t>
      </w:r>
      <w:r>
        <w:rPr>
          <w:rFonts w:ascii="Century Gothic" w:hAnsi="Century Gothic"/>
          <w:sz w:val="20"/>
          <w:szCs w:val="20"/>
        </w:rPr>
        <w:t xml:space="preserve">_____________________ Prov. ________ </w:t>
      </w:r>
      <w:r w:rsidRPr="008E6AA8">
        <w:rPr>
          <w:rFonts w:ascii="Century Gothic" w:hAnsi="Century Gothic"/>
          <w:sz w:val="20"/>
          <w:szCs w:val="20"/>
        </w:rPr>
        <w:t xml:space="preserve">in via/piazza </w:t>
      </w:r>
      <w:r>
        <w:rPr>
          <w:rFonts w:ascii="Century Gothic" w:hAnsi="Century Gothic"/>
          <w:sz w:val="20"/>
          <w:szCs w:val="20"/>
        </w:rPr>
        <w:t>_________________________</w:t>
      </w:r>
      <w:r w:rsidRPr="008E6AA8">
        <w:rPr>
          <w:rFonts w:ascii="Century Gothic" w:hAnsi="Century Gothic"/>
          <w:sz w:val="20"/>
          <w:szCs w:val="20"/>
        </w:rPr>
        <w:t xml:space="preserve"> n.</w:t>
      </w:r>
      <w:r>
        <w:rPr>
          <w:rFonts w:ascii="Century Gothic" w:hAnsi="Century Gothic"/>
          <w:sz w:val="20"/>
          <w:szCs w:val="20"/>
        </w:rPr>
        <w:t xml:space="preserve"> _____, c</w:t>
      </w:r>
      <w:r w:rsidRPr="008E6AA8">
        <w:rPr>
          <w:rFonts w:ascii="Century Gothic" w:hAnsi="Century Gothic"/>
          <w:sz w:val="20"/>
          <w:szCs w:val="20"/>
        </w:rPr>
        <w:t>odice fiscale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 </w:t>
      </w:r>
      <w:r w:rsidR="00285888" w:rsidRPr="00962666">
        <w:rPr>
          <w:rFonts w:ascii="Century Gothic" w:hAnsi="Century Gothic"/>
          <w:sz w:val="20"/>
          <w:szCs w:val="20"/>
        </w:rPr>
        <w:t xml:space="preserve">con riferimento all’avviso d’asta pubblica per la vendita di immobili di proprietà comunale, approvato con determinazione n. _____ del _________ e facendo seguito alla domanda di partecipazione all’asta con cui vengono rese le dichiarazioni ed informazioni necessarie previste nell’avviso stesso, per l’acquisto dei terreni afferenti al: </w:t>
      </w:r>
    </w:p>
    <w:p w14:paraId="433348A2" w14:textId="18EDF135" w:rsidR="002F24F5" w:rsidRPr="00962666" w:rsidRDefault="00285888" w:rsidP="00285888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962666">
        <w:rPr>
          <w:rFonts w:ascii="Century Gothic" w:hAnsi="Century Gothic"/>
          <w:i/>
          <w:sz w:val="20"/>
          <w:szCs w:val="20"/>
        </w:rPr>
        <w:t>(N.B.: Barrare solo la casella riferita al lotto per il quale si intende presentare of</w:t>
      </w:r>
      <w:r w:rsidR="002F24F5" w:rsidRPr="00962666">
        <w:rPr>
          <w:rFonts w:ascii="Century Gothic" w:hAnsi="Century Gothic"/>
          <w:i/>
          <w:sz w:val="20"/>
          <w:szCs w:val="20"/>
        </w:rPr>
        <w:t>ferta con la presente proposta)</w:t>
      </w:r>
    </w:p>
    <w:p w14:paraId="0D7B4455" w14:textId="01380782" w:rsidR="002F24F5" w:rsidRPr="00962666" w:rsidRDefault="00100A8E" w:rsidP="0028588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86054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A</w:t>
      </w:r>
    </w:p>
    <w:p w14:paraId="6C80DB05" w14:textId="74D4A4A5" w:rsidR="002F24F5" w:rsidRPr="00962666" w:rsidRDefault="00100A8E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4889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B</w:t>
      </w:r>
    </w:p>
    <w:p w14:paraId="4DFB890D" w14:textId="1EA4D990" w:rsidR="002F24F5" w:rsidRPr="00962666" w:rsidRDefault="00100A8E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6405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C</w:t>
      </w:r>
    </w:p>
    <w:p w14:paraId="660D0D05" w14:textId="672148F3" w:rsidR="002F24F5" w:rsidRPr="00962666" w:rsidRDefault="00100A8E" w:rsidP="002F24F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6415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C.1</w:t>
      </w:r>
    </w:p>
    <w:p w14:paraId="22B61DA9" w14:textId="122284EB" w:rsidR="002F24F5" w:rsidRPr="00962666" w:rsidRDefault="00100A8E" w:rsidP="002F24F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99738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C.2</w:t>
      </w:r>
    </w:p>
    <w:p w14:paraId="442F2DED" w14:textId="12183E12" w:rsidR="00954FBF" w:rsidRPr="00954FBF" w:rsidRDefault="00100A8E" w:rsidP="00954FBF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57786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C.3</w:t>
      </w:r>
    </w:p>
    <w:p w14:paraId="4309BF11" w14:textId="0587C221" w:rsidR="00285888" w:rsidRPr="00962666" w:rsidRDefault="00285888" w:rsidP="002F24F5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62666">
        <w:rPr>
          <w:rFonts w:ascii="Century Gothic" w:hAnsi="Century Gothic"/>
          <w:b/>
          <w:sz w:val="20"/>
          <w:szCs w:val="20"/>
        </w:rPr>
        <w:t>OFFRE</w:t>
      </w:r>
    </w:p>
    <w:p w14:paraId="4FC148C6" w14:textId="77777777" w:rsidR="002F24F5" w:rsidRPr="00962666" w:rsidRDefault="00100A8E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66463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A</w:t>
      </w:r>
    </w:p>
    <w:p w14:paraId="108FD7D1" w14:textId="138AD3AB" w:rsidR="00285888" w:rsidRPr="00962666" w:rsidRDefault="00285888" w:rsidP="002F24F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 xml:space="preserve">la somma di € </w:t>
      </w:r>
      <w:r w:rsidR="00962666">
        <w:rPr>
          <w:rFonts w:ascii="Century Gothic" w:hAnsi="Century Gothic"/>
          <w:sz w:val="20"/>
          <w:szCs w:val="20"/>
        </w:rPr>
        <w:t>______________</w:t>
      </w:r>
      <w:r w:rsidR="002F24F5" w:rsidRPr="00962666">
        <w:rPr>
          <w:rFonts w:ascii="Century Gothic" w:hAnsi="Century Gothic"/>
          <w:sz w:val="20"/>
          <w:szCs w:val="20"/>
        </w:rPr>
        <w:t>__</w:t>
      </w:r>
      <w:r w:rsidR="00962666">
        <w:rPr>
          <w:rFonts w:ascii="Century Gothic" w:hAnsi="Century Gothic"/>
          <w:sz w:val="20"/>
          <w:szCs w:val="20"/>
        </w:rPr>
        <w:t xml:space="preserve">________ </w:t>
      </w:r>
      <w:r w:rsidR="002F24F5" w:rsidRPr="00962666">
        <w:rPr>
          <w:rFonts w:ascii="Century Gothic" w:hAnsi="Century Gothic"/>
          <w:sz w:val="20"/>
          <w:szCs w:val="20"/>
        </w:rPr>
        <w:t>(e</w:t>
      </w:r>
      <w:r w:rsidRPr="00962666">
        <w:rPr>
          <w:rFonts w:ascii="Century Gothic" w:hAnsi="Century Gothic"/>
          <w:sz w:val="20"/>
          <w:szCs w:val="20"/>
        </w:rPr>
        <w:t xml:space="preserve">uro </w:t>
      </w:r>
      <w:r w:rsidR="002F24F5" w:rsidRPr="00962666">
        <w:rPr>
          <w:rFonts w:ascii="Century Gothic" w:hAnsi="Century Gothic"/>
          <w:sz w:val="20"/>
          <w:szCs w:val="20"/>
        </w:rPr>
        <w:t>_____________</w:t>
      </w:r>
      <w:r w:rsidR="00962666">
        <w:rPr>
          <w:rFonts w:ascii="Century Gothic" w:hAnsi="Century Gothic"/>
          <w:sz w:val="20"/>
          <w:szCs w:val="20"/>
        </w:rPr>
        <w:t>______________</w:t>
      </w:r>
      <w:r w:rsidR="002F24F5" w:rsidRPr="00962666">
        <w:rPr>
          <w:rFonts w:ascii="Century Gothic" w:hAnsi="Century Gothic"/>
          <w:sz w:val="20"/>
          <w:szCs w:val="20"/>
        </w:rPr>
        <w:t>__</w:t>
      </w:r>
      <w:r w:rsidR="00962666">
        <w:rPr>
          <w:rFonts w:ascii="Century Gothic" w:hAnsi="Century Gothic"/>
          <w:sz w:val="20"/>
          <w:szCs w:val="20"/>
        </w:rPr>
        <w:t>_</w:t>
      </w:r>
      <w:r w:rsidR="002F24F5" w:rsidRPr="00962666">
        <w:rPr>
          <w:rFonts w:ascii="Century Gothic" w:hAnsi="Century Gothic"/>
          <w:sz w:val="20"/>
          <w:szCs w:val="20"/>
        </w:rPr>
        <w:t>___________</w:t>
      </w:r>
      <w:r w:rsidRPr="00962666">
        <w:rPr>
          <w:rFonts w:ascii="Century Gothic" w:hAnsi="Century Gothic"/>
          <w:sz w:val="20"/>
          <w:szCs w:val="20"/>
        </w:rPr>
        <w:t>/00</w:t>
      </w:r>
      <w:r w:rsidR="002F24F5" w:rsidRPr="00962666">
        <w:rPr>
          <w:rFonts w:ascii="Century Gothic" w:hAnsi="Century Gothic"/>
          <w:sz w:val="20"/>
          <w:szCs w:val="20"/>
        </w:rPr>
        <w:t>)</w:t>
      </w:r>
      <w:r w:rsidRPr="00962666">
        <w:rPr>
          <w:rFonts w:ascii="Century Gothic" w:hAnsi="Century Gothic"/>
          <w:sz w:val="20"/>
          <w:szCs w:val="20"/>
        </w:rPr>
        <w:t xml:space="preserve"> </w:t>
      </w:r>
    </w:p>
    <w:p w14:paraId="04D60B97" w14:textId="76F28184" w:rsidR="002F24F5" w:rsidRPr="00962666" w:rsidRDefault="00100A8E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88655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B</w:t>
      </w:r>
    </w:p>
    <w:p w14:paraId="6D113B44" w14:textId="491B956A" w:rsidR="00962666" w:rsidRDefault="00962666" w:rsidP="00962666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 xml:space="preserve">la somma di € 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 xml:space="preserve">________ </w:t>
      </w:r>
      <w:r w:rsidRPr="00962666">
        <w:rPr>
          <w:rFonts w:ascii="Century Gothic" w:hAnsi="Century Gothic"/>
          <w:sz w:val="20"/>
          <w:szCs w:val="20"/>
        </w:rPr>
        <w:t>(euro _____________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</w:t>
      </w:r>
      <w:r w:rsidRPr="00962666">
        <w:rPr>
          <w:rFonts w:ascii="Century Gothic" w:hAnsi="Century Gothic"/>
          <w:sz w:val="20"/>
          <w:szCs w:val="20"/>
        </w:rPr>
        <w:t xml:space="preserve">___________/00) </w:t>
      </w:r>
    </w:p>
    <w:p w14:paraId="7981E99E" w14:textId="494C14A8" w:rsidR="002F24F5" w:rsidRPr="00962666" w:rsidRDefault="00100A8E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77903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C</w:t>
      </w:r>
    </w:p>
    <w:p w14:paraId="292C5936" w14:textId="77777777" w:rsidR="00962666" w:rsidRPr="00962666" w:rsidRDefault="00962666" w:rsidP="00962666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lastRenderedPageBreak/>
        <w:t xml:space="preserve">la somma di € 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 xml:space="preserve">________ </w:t>
      </w:r>
      <w:r w:rsidRPr="00962666">
        <w:rPr>
          <w:rFonts w:ascii="Century Gothic" w:hAnsi="Century Gothic"/>
          <w:sz w:val="20"/>
          <w:szCs w:val="20"/>
        </w:rPr>
        <w:t>(euro _____________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</w:t>
      </w:r>
      <w:r w:rsidRPr="00962666">
        <w:rPr>
          <w:rFonts w:ascii="Century Gothic" w:hAnsi="Century Gothic"/>
          <w:sz w:val="20"/>
          <w:szCs w:val="20"/>
        </w:rPr>
        <w:t xml:space="preserve">___________/00) </w:t>
      </w:r>
    </w:p>
    <w:p w14:paraId="4389DA58" w14:textId="1A8A343E" w:rsidR="002F24F5" w:rsidRPr="00962666" w:rsidRDefault="002F24F5" w:rsidP="002F24F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152A736E" w14:textId="017E7E78" w:rsidR="002F24F5" w:rsidRPr="00962666" w:rsidRDefault="00100A8E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96704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C.1</w:t>
      </w:r>
    </w:p>
    <w:p w14:paraId="4302F2EF" w14:textId="6A0F1DD2" w:rsidR="002F24F5" w:rsidRPr="00962666" w:rsidRDefault="00962666" w:rsidP="00962666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 xml:space="preserve">la somma di € 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 xml:space="preserve">________ </w:t>
      </w:r>
      <w:r w:rsidRPr="00962666">
        <w:rPr>
          <w:rFonts w:ascii="Century Gothic" w:hAnsi="Century Gothic"/>
          <w:sz w:val="20"/>
          <w:szCs w:val="20"/>
        </w:rPr>
        <w:t>(euro _____________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</w:t>
      </w:r>
      <w:r w:rsidRPr="00962666">
        <w:rPr>
          <w:rFonts w:ascii="Century Gothic" w:hAnsi="Century Gothic"/>
          <w:sz w:val="20"/>
          <w:szCs w:val="20"/>
        </w:rPr>
        <w:t xml:space="preserve">___________/00) </w:t>
      </w:r>
    </w:p>
    <w:p w14:paraId="387F8E9D" w14:textId="28A17325" w:rsidR="002F24F5" w:rsidRPr="00962666" w:rsidRDefault="00100A8E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38154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C.2</w:t>
      </w:r>
    </w:p>
    <w:p w14:paraId="717DA6C2" w14:textId="20C38579" w:rsidR="002F24F5" w:rsidRPr="00962666" w:rsidRDefault="00962666" w:rsidP="00962666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 xml:space="preserve">la somma di € 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 xml:space="preserve">________ </w:t>
      </w:r>
      <w:r w:rsidRPr="00962666">
        <w:rPr>
          <w:rFonts w:ascii="Century Gothic" w:hAnsi="Century Gothic"/>
          <w:sz w:val="20"/>
          <w:szCs w:val="20"/>
        </w:rPr>
        <w:t>(euro _____________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</w:t>
      </w:r>
      <w:r w:rsidRPr="00962666">
        <w:rPr>
          <w:rFonts w:ascii="Century Gothic" w:hAnsi="Century Gothic"/>
          <w:sz w:val="20"/>
          <w:szCs w:val="20"/>
        </w:rPr>
        <w:t xml:space="preserve">___________/00) </w:t>
      </w:r>
    </w:p>
    <w:p w14:paraId="653ED694" w14:textId="34715BA6" w:rsidR="002F24F5" w:rsidRPr="00962666" w:rsidRDefault="00100A8E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4498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F5" w:rsidRPr="009626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4F5" w:rsidRPr="00962666">
        <w:rPr>
          <w:rFonts w:ascii="Century Gothic" w:hAnsi="Century Gothic"/>
          <w:sz w:val="20"/>
          <w:szCs w:val="20"/>
        </w:rPr>
        <w:tab/>
        <w:t>LOTTO C.3</w:t>
      </w:r>
    </w:p>
    <w:p w14:paraId="5BC19F40" w14:textId="77777777" w:rsidR="00962666" w:rsidRPr="00962666" w:rsidRDefault="00962666" w:rsidP="00962666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 xml:space="preserve">la somma di € 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 xml:space="preserve">________ </w:t>
      </w:r>
      <w:r w:rsidRPr="00962666">
        <w:rPr>
          <w:rFonts w:ascii="Century Gothic" w:hAnsi="Century Gothic"/>
          <w:sz w:val="20"/>
          <w:szCs w:val="20"/>
        </w:rPr>
        <w:t>(euro _____________</w:t>
      </w:r>
      <w:r>
        <w:rPr>
          <w:rFonts w:ascii="Century Gothic" w:hAnsi="Century Gothic"/>
          <w:sz w:val="20"/>
          <w:szCs w:val="20"/>
        </w:rPr>
        <w:t>______________</w:t>
      </w:r>
      <w:r w:rsidRPr="0096266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</w:t>
      </w:r>
      <w:r w:rsidRPr="00962666">
        <w:rPr>
          <w:rFonts w:ascii="Century Gothic" w:hAnsi="Century Gothic"/>
          <w:sz w:val="20"/>
          <w:szCs w:val="20"/>
        </w:rPr>
        <w:t xml:space="preserve">___________/00) </w:t>
      </w:r>
    </w:p>
    <w:p w14:paraId="078613AC" w14:textId="77777777" w:rsidR="002F24F5" w:rsidRPr="00962666" w:rsidRDefault="002F24F5" w:rsidP="002F24F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79571875" w14:textId="77777777" w:rsidR="00285888" w:rsidRPr="00962666" w:rsidRDefault="00285888" w:rsidP="0028588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 xml:space="preserve">La presente proposta rimane ferma e irrevocabile per 180 giorni decorrenti dalla data prevista di celebrazione dell’asta. </w:t>
      </w:r>
    </w:p>
    <w:p w14:paraId="1D522ECD" w14:textId="77777777" w:rsidR="00285888" w:rsidRPr="00962666" w:rsidRDefault="00285888" w:rsidP="0028588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 xml:space="preserve"> </w:t>
      </w:r>
    </w:p>
    <w:p w14:paraId="191051E2" w14:textId="77777777" w:rsidR="002F24F5" w:rsidRPr="00962666" w:rsidRDefault="002F24F5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>Luogo e data</w:t>
      </w:r>
    </w:p>
    <w:p w14:paraId="222216B5" w14:textId="77777777" w:rsidR="002F24F5" w:rsidRPr="00962666" w:rsidRDefault="002F24F5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>___________________________________</w:t>
      </w:r>
      <w:r w:rsidRPr="00962666">
        <w:rPr>
          <w:rFonts w:ascii="Century Gothic" w:hAnsi="Century Gothic"/>
          <w:sz w:val="20"/>
          <w:szCs w:val="20"/>
        </w:rPr>
        <w:tab/>
      </w:r>
    </w:p>
    <w:p w14:paraId="10CDDBCC" w14:textId="0AD88CE4" w:rsidR="002F24F5" w:rsidRPr="00962666" w:rsidRDefault="00181BA5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="002F24F5" w:rsidRPr="00962666">
        <w:rPr>
          <w:rFonts w:ascii="Century Gothic" w:hAnsi="Century Gothic"/>
          <w:sz w:val="20"/>
          <w:szCs w:val="20"/>
        </w:rPr>
        <w:t>Firma</w:t>
      </w:r>
    </w:p>
    <w:p w14:paraId="4475E3DF" w14:textId="4C246E9D" w:rsidR="002F24F5" w:rsidRPr="00962666" w:rsidRDefault="00181BA5" w:rsidP="002F24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Pr="00962666">
        <w:rPr>
          <w:rFonts w:ascii="Century Gothic" w:hAnsi="Century Gothic"/>
          <w:sz w:val="20"/>
          <w:szCs w:val="20"/>
        </w:rPr>
        <w:tab/>
      </w:r>
      <w:r w:rsidR="002F24F5" w:rsidRPr="00962666">
        <w:rPr>
          <w:rFonts w:ascii="Century Gothic" w:hAnsi="Century Gothic"/>
          <w:sz w:val="20"/>
          <w:szCs w:val="20"/>
        </w:rPr>
        <w:t>__________________________________</w:t>
      </w:r>
    </w:p>
    <w:p w14:paraId="32BB1FAA" w14:textId="298D04C1" w:rsidR="002F24F5" w:rsidRPr="00962666" w:rsidRDefault="002F24F5" w:rsidP="0028588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353143E" w14:textId="2F995357" w:rsidR="00285888" w:rsidRPr="00962666" w:rsidRDefault="00181BA5" w:rsidP="0028588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62666">
        <w:rPr>
          <w:rFonts w:ascii="Century Gothic" w:hAnsi="Century Gothic"/>
          <w:sz w:val="20"/>
          <w:szCs w:val="20"/>
        </w:rPr>
        <w:t>N.B. la proposta deve essere corredata del documento di identità del sottoscrittore.</w:t>
      </w:r>
    </w:p>
    <w:sectPr w:rsidR="00285888" w:rsidRPr="00962666" w:rsidSect="007179C4">
      <w:headerReference w:type="default" r:id="rId10"/>
      <w:footerReference w:type="default" r:id="rId11"/>
      <w:pgSz w:w="11906" w:h="16838" w:code="9"/>
      <w:pgMar w:top="2268" w:right="1134" w:bottom="1701" w:left="1134" w:header="425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29D63" w14:textId="77777777" w:rsidR="00B60F9C" w:rsidRDefault="00B60F9C" w:rsidP="007115A4">
      <w:r>
        <w:separator/>
      </w:r>
    </w:p>
  </w:endnote>
  <w:endnote w:type="continuationSeparator" w:id="0">
    <w:p w14:paraId="7E312A4C" w14:textId="77777777" w:rsidR="00B60F9C" w:rsidRDefault="00B60F9C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81B" w14:textId="77777777" w:rsidR="0011279A" w:rsidRPr="0011279A" w:rsidRDefault="0011279A" w:rsidP="007179C4">
    <w:pPr>
      <w:pStyle w:val="Pidipagina"/>
      <w:tabs>
        <w:tab w:val="left" w:pos="3520"/>
      </w:tabs>
      <w:jc w:val="center"/>
      <w:rPr>
        <w:rFonts w:ascii="Century Gothic" w:hAnsi="Century Gothic"/>
        <w:sz w:val="16"/>
        <w:szCs w:val="16"/>
      </w:rPr>
    </w:pPr>
    <w:r w:rsidRPr="0011279A">
      <w:rPr>
        <w:rFonts w:ascii="Century Gothic" w:hAnsi="Century Gothic"/>
        <w:sz w:val="16"/>
        <w:szCs w:val="16"/>
      </w:rPr>
      <w:t>Via Matteotti, 8 - C.A.P. 20823 - Tel: 0362.515</w:t>
    </w:r>
    <w:r w:rsidR="007179C4">
      <w:rPr>
        <w:rFonts w:ascii="Century Gothic" w:hAnsi="Century Gothic"/>
        <w:sz w:val="16"/>
        <w:szCs w:val="16"/>
      </w:rPr>
      <w:t>.1</w:t>
    </w:r>
    <w:r w:rsidRPr="0011279A">
      <w:rPr>
        <w:rFonts w:ascii="Century Gothic" w:hAnsi="Century Gothic"/>
        <w:sz w:val="16"/>
        <w:szCs w:val="16"/>
      </w:rPr>
      <w:t xml:space="preserve"> - Fax: 0362.515228</w:t>
    </w:r>
  </w:p>
  <w:p w14:paraId="2FC87ACF" w14:textId="77777777" w:rsidR="0011279A" w:rsidRPr="0011279A" w:rsidRDefault="0011279A" w:rsidP="0011279A">
    <w:pPr>
      <w:pStyle w:val="Pidipagina"/>
      <w:tabs>
        <w:tab w:val="left" w:pos="3520"/>
      </w:tabs>
      <w:jc w:val="center"/>
      <w:rPr>
        <w:rFonts w:ascii="Century Gothic" w:hAnsi="Century Gothic"/>
        <w:sz w:val="16"/>
        <w:szCs w:val="16"/>
      </w:rPr>
    </w:pPr>
    <w:r w:rsidRPr="0011279A">
      <w:rPr>
        <w:rFonts w:ascii="Century Gothic" w:hAnsi="Century Gothic"/>
        <w:sz w:val="16"/>
        <w:szCs w:val="16"/>
      </w:rPr>
      <w:t xml:space="preserve">E-mail: </w:t>
    </w:r>
    <w:hyperlink r:id="rId1" w:history="1">
      <w:r w:rsidRPr="0011279A">
        <w:rPr>
          <w:rFonts w:ascii="Century Gothic" w:hAnsi="Century Gothic"/>
          <w:sz w:val="16"/>
          <w:szCs w:val="16"/>
        </w:rPr>
        <w:t>lavoripubblici@comune.lentatesulseveso.mb.it</w:t>
      </w:r>
    </w:hyperlink>
    <w:r w:rsidRPr="0011279A">
      <w:rPr>
        <w:rFonts w:ascii="Century Gothic" w:hAnsi="Century Gothic"/>
        <w:sz w:val="16"/>
        <w:szCs w:val="16"/>
      </w:rPr>
      <w:t xml:space="preserve">   pec: </w:t>
    </w:r>
    <w:hyperlink r:id="rId2" w:tooltip="PEC" w:history="1">
      <w:r w:rsidRPr="0011279A">
        <w:rPr>
          <w:rFonts w:ascii="Century Gothic" w:hAnsi="Century Gothic"/>
          <w:sz w:val="16"/>
          <w:szCs w:val="16"/>
        </w:rPr>
        <w:t>comune.lentatesulseveso@legalmail.it</w:t>
      </w:r>
    </w:hyperlink>
  </w:p>
  <w:p w14:paraId="391C171D" w14:textId="77777777" w:rsidR="0011279A" w:rsidRPr="0011279A" w:rsidRDefault="0011279A" w:rsidP="0011279A">
    <w:pPr>
      <w:pStyle w:val="Pidipagina"/>
      <w:tabs>
        <w:tab w:val="left" w:pos="3520"/>
      </w:tabs>
      <w:jc w:val="center"/>
      <w:rPr>
        <w:rFonts w:ascii="Century Gothic" w:hAnsi="Century Gothic"/>
        <w:sz w:val="16"/>
        <w:szCs w:val="16"/>
      </w:rPr>
    </w:pPr>
    <w:r w:rsidRPr="0011279A">
      <w:rPr>
        <w:rFonts w:ascii="Century Gothic" w:hAnsi="Century Gothic"/>
        <w:sz w:val="16"/>
        <w:szCs w:val="16"/>
      </w:rPr>
      <w:t>Cod. Fisc. 83000890158 - Part. IVA 00985810969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4104D" w14:textId="77777777" w:rsidR="00B60F9C" w:rsidRDefault="00B60F9C" w:rsidP="007115A4">
      <w:r>
        <w:separator/>
      </w:r>
    </w:p>
  </w:footnote>
  <w:footnote w:type="continuationSeparator" w:id="0">
    <w:p w14:paraId="044003AA" w14:textId="77777777" w:rsidR="00B60F9C" w:rsidRDefault="00B60F9C" w:rsidP="0071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5B5" w14:textId="77777777" w:rsidR="0011279A" w:rsidRPr="0011279A" w:rsidRDefault="0011279A" w:rsidP="00624C2C">
    <w:pPr>
      <w:pStyle w:val="Intestazione"/>
      <w:pBdr>
        <w:bottom w:val="single" w:sz="36" w:space="1" w:color="808080" w:themeColor="background1" w:themeShade="80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39AA3" wp14:editId="43B94F1C">
              <wp:simplePos x="0" y="0"/>
              <wp:positionH relativeFrom="column">
                <wp:posOffset>633510</wp:posOffset>
              </wp:positionH>
              <wp:positionV relativeFrom="paragraph">
                <wp:posOffset>3725</wp:posOffset>
              </wp:positionV>
              <wp:extent cx="2959200" cy="792000"/>
              <wp:effectExtent l="0" t="0" r="0" b="8255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20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291E8" w14:textId="77777777" w:rsidR="0011279A" w:rsidRPr="0011279A" w:rsidRDefault="0011279A">
                          <w:pPr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279A"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  <w:t>COMUNE DI LENTATE SUL SEVESO</w:t>
                          </w:r>
                        </w:p>
                        <w:p w14:paraId="77145588" w14:textId="77777777" w:rsidR="0011279A" w:rsidRPr="0011279A" w:rsidRDefault="0011279A">
                          <w:pPr>
                            <w:rPr>
                              <w:rFonts w:ascii="Century Gothic" w:hAnsi="Century Gothic"/>
                              <w:i/>
                              <w:iCs/>
                            </w:rPr>
                          </w:pPr>
                          <w:r w:rsidRPr="0011279A">
                            <w:rPr>
                              <w:rFonts w:ascii="Century Gothic" w:hAnsi="Century Gothic"/>
                              <w:i/>
                              <w:iCs/>
                            </w:rPr>
                            <w:t>Provincia di Monza e della Brianza</w:t>
                          </w:r>
                        </w:p>
                        <w:p w14:paraId="622243F5" w14:textId="77777777" w:rsidR="0011279A" w:rsidRPr="0011279A" w:rsidRDefault="0011279A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14:paraId="5795EA17" w14:textId="77777777" w:rsidR="0011279A" w:rsidRPr="007179C4" w:rsidRDefault="0011279A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7179C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SETTORE OPERE PUBBLICHE E PATRIMONIO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39AA3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49.9pt;margin-top:.3pt;width:233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" fillcolor="white [3201]" stroked="f" strokeweight=".5pt">
              <v:textbox>
                <w:txbxContent>
                  <w:p w14:paraId="683291E8" w14:textId="77777777" w:rsidR="0011279A" w:rsidRPr="0011279A" w:rsidRDefault="0011279A">
                    <w:pPr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</w:pPr>
                    <w:r w:rsidRPr="0011279A"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  <w:t>COMUNE DI LENTATE SUL SEVESO</w:t>
                    </w:r>
                  </w:p>
                  <w:p w14:paraId="77145588" w14:textId="77777777" w:rsidR="0011279A" w:rsidRPr="0011279A" w:rsidRDefault="0011279A">
                    <w:pPr>
                      <w:rPr>
                        <w:rFonts w:ascii="Century Gothic" w:hAnsi="Century Gothic"/>
                        <w:i/>
                        <w:iCs/>
                      </w:rPr>
                    </w:pPr>
                    <w:r w:rsidRPr="0011279A">
                      <w:rPr>
                        <w:rFonts w:ascii="Century Gothic" w:hAnsi="Century Gothic"/>
                        <w:i/>
                        <w:iCs/>
                      </w:rPr>
                      <w:t>Provincia di Monza e della Brianza</w:t>
                    </w:r>
                  </w:p>
                  <w:p w14:paraId="622243F5" w14:textId="77777777" w:rsidR="0011279A" w:rsidRPr="0011279A" w:rsidRDefault="0011279A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14:paraId="5795EA17" w14:textId="77777777" w:rsidR="0011279A" w:rsidRPr="007179C4" w:rsidRDefault="0011279A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7179C4">
                      <w:rPr>
                        <w:rFonts w:ascii="Century Gothic" w:hAnsi="Century Gothic"/>
                        <w:sz w:val="20"/>
                        <w:szCs w:val="20"/>
                      </w:rPr>
                      <w:t>SETTORE OPERE PUBBLICHE E PATRIMONIO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50E45A2" wp14:editId="3F923CC8">
          <wp:extent cx="614680" cy="731520"/>
          <wp:effectExtent l="0" t="0" r="0" b="0"/>
          <wp:docPr id="20" name="Immagine 20" descr="LentateLogoBlack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ntateLogoBlack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07102E"/>
    <w:multiLevelType w:val="hybridMultilevel"/>
    <w:tmpl w:val="B98A59E4"/>
    <w:lvl w:ilvl="0" w:tplc="9492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0F2E"/>
    <w:multiLevelType w:val="hybridMultilevel"/>
    <w:tmpl w:val="2B7C7DE4"/>
    <w:lvl w:ilvl="0" w:tplc="00ECD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750A80"/>
    <w:multiLevelType w:val="hybridMultilevel"/>
    <w:tmpl w:val="10306432"/>
    <w:lvl w:ilvl="0" w:tplc="9492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925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530E7"/>
    <w:multiLevelType w:val="hybridMultilevel"/>
    <w:tmpl w:val="ECC6E8A8"/>
    <w:lvl w:ilvl="0" w:tplc="12EAF0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691648"/>
    <w:multiLevelType w:val="hybridMultilevel"/>
    <w:tmpl w:val="1BD06646"/>
    <w:lvl w:ilvl="0" w:tplc="E780A29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570286"/>
    <w:multiLevelType w:val="hybridMultilevel"/>
    <w:tmpl w:val="DC5684E2"/>
    <w:lvl w:ilvl="0" w:tplc="00ECD45E">
      <w:start w:val="1"/>
      <w:numFmt w:val="bullet"/>
      <w:lvlText w:val="□"/>
      <w:lvlJc w:val="left"/>
      <w:pPr>
        <w:ind w:left="7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296350"/>
    <w:multiLevelType w:val="hybridMultilevel"/>
    <w:tmpl w:val="794E3974"/>
    <w:lvl w:ilvl="0" w:tplc="00ECD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73C72"/>
    <w:multiLevelType w:val="hybridMultilevel"/>
    <w:tmpl w:val="115E8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3D51105"/>
    <w:multiLevelType w:val="hybridMultilevel"/>
    <w:tmpl w:val="4F306496"/>
    <w:lvl w:ilvl="0" w:tplc="00ECD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8964B10"/>
    <w:multiLevelType w:val="hybridMultilevel"/>
    <w:tmpl w:val="E58831CA"/>
    <w:lvl w:ilvl="0" w:tplc="00ECD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2B2B9B"/>
    <w:multiLevelType w:val="hybridMultilevel"/>
    <w:tmpl w:val="1B446536"/>
    <w:lvl w:ilvl="0" w:tplc="00ECD4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A23A1"/>
    <w:multiLevelType w:val="hybridMultilevel"/>
    <w:tmpl w:val="6D6C3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C22AC5"/>
    <w:multiLevelType w:val="hybridMultilevel"/>
    <w:tmpl w:val="2A58C8B0"/>
    <w:lvl w:ilvl="0" w:tplc="9492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55406"/>
    <w:multiLevelType w:val="hybridMultilevel"/>
    <w:tmpl w:val="80AE39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36"/>
  </w:num>
  <w:num w:numId="5">
    <w:abstractNumId w:val="17"/>
  </w:num>
  <w:num w:numId="6">
    <w:abstractNumId w:val="26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32"/>
  </w:num>
  <w:num w:numId="21">
    <w:abstractNumId w:val="28"/>
  </w:num>
  <w:num w:numId="22">
    <w:abstractNumId w:val="13"/>
  </w:num>
  <w:num w:numId="23">
    <w:abstractNumId w:val="39"/>
  </w:num>
  <w:num w:numId="24">
    <w:abstractNumId w:val="33"/>
  </w:num>
  <w:num w:numId="25">
    <w:abstractNumId w:val="24"/>
  </w:num>
  <w:num w:numId="26">
    <w:abstractNumId w:val="25"/>
  </w:num>
  <w:num w:numId="27">
    <w:abstractNumId w:val="12"/>
  </w:num>
  <w:num w:numId="28">
    <w:abstractNumId w:val="20"/>
  </w:num>
  <w:num w:numId="29">
    <w:abstractNumId w:val="22"/>
  </w:num>
  <w:num w:numId="30">
    <w:abstractNumId w:val="34"/>
  </w:num>
  <w:num w:numId="31">
    <w:abstractNumId w:val="16"/>
  </w:num>
  <w:num w:numId="32">
    <w:abstractNumId w:val="11"/>
  </w:num>
  <w:num w:numId="33">
    <w:abstractNumId w:val="35"/>
  </w:num>
  <w:num w:numId="34">
    <w:abstractNumId w:val="23"/>
  </w:num>
  <w:num w:numId="35">
    <w:abstractNumId w:val="15"/>
  </w:num>
  <w:num w:numId="36">
    <w:abstractNumId w:val="37"/>
  </w:num>
  <w:num w:numId="37">
    <w:abstractNumId w:val="18"/>
  </w:num>
  <w:num w:numId="38">
    <w:abstractNumId w:val="38"/>
  </w:num>
  <w:num w:numId="39">
    <w:abstractNumId w:val="2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25"/>
    <w:rsid w:val="00100A8E"/>
    <w:rsid w:val="0011279A"/>
    <w:rsid w:val="00164DC1"/>
    <w:rsid w:val="00181BA5"/>
    <w:rsid w:val="00285888"/>
    <w:rsid w:val="002A1FFE"/>
    <w:rsid w:val="002F24F5"/>
    <w:rsid w:val="003D6406"/>
    <w:rsid w:val="00492EDF"/>
    <w:rsid w:val="004E108E"/>
    <w:rsid w:val="00505432"/>
    <w:rsid w:val="00521675"/>
    <w:rsid w:val="00596E17"/>
    <w:rsid w:val="00624C2C"/>
    <w:rsid w:val="006349F1"/>
    <w:rsid w:val="00645252"/>
    <w:rsid w:val="00695FA5"/>
    <w:rsid w:val="006970C7"/>
    <w:rsid w:val="006D3D74"/>
    <w:rsid w:val="007115A4"/>
    <w:rsid w:val="007179C4"/>
    <w:rsid w:val="00722C25"/>
    <w:rsid w:val="0083569A"/>
    <w:rsid w:val="008366BA"/>
    <w:rsid w:val="00954FBF"/>
    <w:rsid w:val="00962666"/>
    <w:rsid w:val="009641A7"/>
    <w:rsid w:val="009708D1"/>
    <w:rsid w:val="00A9204E"/>
    <w:rsid w:val="00AB7575"/>
    <w:rsid w:val="00B23BF0"/>
    <w:rsid w:val="00B60F9C"/>
    <w:rsid w:val="00C22603"/>
    <w:rsid w:val="00CB0052"/>
    <w:rsid w:val="00CD0338"/>
    <w:rsid w:val="00EB5765"/>
    <w:rsid w:val="00EC4C59"/>
    <w:rsid w:val="00F0096B"/>
    <w:rsid w:val="00F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7B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customStyle="1" w:styleId="Menzione1">
    <w:name w:val="Menzione1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customStyle="1" w:styleId="Hashtag1">
    <w:name w:val="Hashtag1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lentatesulseveso@legalmail.it" TargetMode="External"/><Relationship Id="rId1" Type="http://schemas.openxmlformats.org/officeDocument/2006/relationships/hyperlink" Target="mailto:lavoripubblici@comune.lentatesulseveso.m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a.giovanni\Documents\Modelli%20di%20Office%20personalizzati\modello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41905-42D0-491D-91F8-496AB6AA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2021-10-20T07:56:00Z</dcterms:created>
  <dcterms:modified xsi:type="dcterms:W3CDTF">2025-07-11T10:49:00Z</dcterms:modified>
</cp:coreProperties>
</file>