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53BF6E" w14:textId="77777777" w:rsidR="00F81630" w:rsidRDefault="00F81630">
      <w:pPr>
        <w:pageBreakBefore/>
        <w:autoSpaceDE w:val="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Sindaco del</w:t>
      </w:r>
    </w:p>
    <w:p w14:paraId="76E3932F" w14:textId="77777777" w:rsidR="00F81630" w:rsidRDefault="00F81630">
      <w:pPr>
        <w:autoSpaceDE w:val="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Comune di LENTATE SUL SEVESO</w:t>
      </w:r>
    </w:p>
    <w:p w14:paraId="13926312" w14:textId="77777777" w:rsidR="00F81630" w:rsidRDefault="00F81630">
      <w:pPr>
        <w:autoSpaceDE w:val="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EF59B7" w14:textId="77777777" w:rsidR="00F81630" w:rsidRDefault="00F81630">
      <w:pPr>
        <w:jc w:val="both"/>
        <w:rPr>
          <w:sz w:val="22"/>
          <w:szCs w:val="22"/>
        </w:rPr>
      </w:pPr>
    </w:p>
    <w:p w14:paraId="0651B9D2" w14:textId="77777777" w:rsidR="00F81630" w:rsidRDefault="00362AD9">
      <w:pPr>
        <w:jc w:val="both"/>
      </w:pPr>
      <w:r>
        <w:rPr>
          <w:b/>
          <w:sz w:val="22"/>
          <w:szCs w:val="22"/>
        </w:rPr>
        <w:t xml:space="preserve">AVVISO PUBBLICO PER LA NOMINA DEL COMPONENTE ESTERNO DEL </w:t>
      </w:r>
      <w:proofErr w:type="gramStart"/>
      <w:r>
        <w:rPr>
          <w:b/>
          <w:sz w:val="22"/>
          <w:szCs w:val="22"/>
        </w:rPr>
        <w:t>NUCLEO  DI</w:t>
      </w:r>
      <w:proofErr w:type="gramEnd"/>
      <w:r>
        <w:rPr>
          <w:b/>
          <w:sz w:val="22"/>
          <w:szCs w:val="22"/>
        </w:rPr>
        <w:t xml:space="preserve"> VALUTAZIONE (NDV.) DEL COMUNE DI LENTATE SUL SEVESO </w:t>
      </w:r>
    </w:p>
    <w:p w14:paraId="085255FB" w14:textId="77777777" w:rsidR="00F81630" w:rsidRDefault="00F81630">
      <w:pPr>
        <w:jc w:val="both"/>
        <w:rPr>
          <w:b/>
          <w:sz w:val="22"/>
          <w:szCs w:val="22"/>
        </w:rPr>
      </w:pPr>
    </w:p>
    <w:p w14:paraId="59B9237F" w14:textId="77777777" w:rsidR="00F81630" w:rsidRDefault="00F81630">
      <w:pPr>
        <w:jc w:val="both"/>
      </w:pPr>
      <w:r>
        <w:rPr>
          <w:sz w:val="22"/>
          <w:szCs w:val="22"/>
        </w:rPr>
        <w:t>Il/la sottoscritto/a _______________________ nato a _____________________il ____________ residente a _____________________ via __________________________ inoltra</w:t>
      </w:r>
    </w:p>
    <w:p w14:paraId="2E93AA83" w14:textId="77777777" w:rsidR="00F81630" w:rsidRDefault="00F81630">
      <w:pPr>
        <w:jc w:val="both"/>
        <w:rPr>
          <w:b/>
          <w:sz w:val="22"/>
          <w:szCs w:val="22"/>
        </w:rPr>
      </w:pPr>
    </w:p>
    <w:p w14:paraId="7201223A" w14:textId="77777777" w:rsidR="00F81630" w:rsidRDefault="00F81630">
      <w:pPr>
        <w:jc w:val="center"/>
      </w:pPr>
      <w:r>
        <w:rPr>
          <w:b/>
          <w:sz w:val="22"/>
          <w:szCs w:val="22"/>
        </w:rPr>
        <w:t xml:space="preserve">DOMANDA </w:t>
      </w:r>
    </w:p>
    <w:p w14:paraId="308B0594" w14:textId="77777777" w:rsidR="00F81630" w:rsidRDefault="00F81630">
      <w:pPr>
        <w:jc w:val="center"/>
        <w:rPr>
          <w:b/>
          <w:sz w:val="22"/>
          <w:szCs w:val="22"/>
        </w:rPr>
      </w:pPr>
    </w:p>
    <w:p w14:paraId="6061D801" w14:textId="77777777" w:rsidR="00F81630" w:rsidRDefault="00362AD9">
      <w:pPr>
        <w:jc w:val="both"/>
      </w:pPr>
      <w:r>
        <w:rPr>
          <w:sz w:val="22"/>
          <w:szCs w:val="22"/>
        </w:rPr>
        <w:t>p</w:t>
      </w:r>
      <w:r w:rsidR="00F81630">
        <w:rPr>
          <w:sz w:val="22"/>
          <w:szCs w:val="22"/>
        </w:rPr>
        <w:t xml:space="preserve">er l’affidamento dell’incarico di componente </w:t>
      </w:r>
      <w:r>
        <w:rPr>
          <w:sz w:val="22"/>
          <w:szCs w:val="22"/>
        </w:rPr>
        <w:t xml:space="preserve">esterno </w:t>
      </w:r>
      <w:r w:rsidR="00F81630">
        <w:rPr>
          <w:sz w:val="22"/>
          <w:szCs w:val="22"/>
        </w:rPr>
        <w:t>del NUCLEO DI VALUTAZIONE (</w:t>
      </w:r>
      <w:proofErr w:type="spellStart"/>
      <w:r w:rsidR="00F81630">
        <w:rPr>
          <w:sz w:val="22"/>
          <w:szCs w:val="22"/>
        </w:rPr>
        <w:t>NdV</w:t>
      </w:r>
      <w:proofErr w:type="spellEnd"/>
      <w:r w:rsidR="00F81630">
        <w:rPr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="00F81630">
        <w:rPr>
          <w:sz w:val="22"/>
          <w:szCs w:val="22"/>
        </w:rPr>
        <w:t>di cui all’art. 7 del D.</w:t>
      </w:r>
      <w:r>
        <w:rPr>
          <w:sz w:val="22"/>
          <w:szCs w:val="22"/>
        </w:rPr>
        <w:t xml:space="preserve"> </w:t>
      </w:r>
      <w:r w:rsidR="00F81630">
        <w:rPr>
          <w:sz w:val="22"/>
          <w:szCs w:val="22"/>
        </w:rPr>
        <w:t xml:space="preserve">Lgs. n. 150/2009, del Comune </w:t>
      </w:r>
      <w:r>
        <w:rPr>
          <w:sz w:val="22"/>
          <w:szCs w:val="22"/>
        </w:rPr>
        <w:t>di Lentate sul Seveso.</w:t>
      </w:r>
    </w:p>
    <w:p w14:paraId="24A88504" w14:textId="77777777" w:rsidR="00F81630" w:rsidRDefault="00F81630">
      <w:pPr>
        <w:jc w:val="both"/>
        <w:rPr>
          <w:sz w:val="22"/>
          <w:szCs w:val="22"/>
        </w:rPr>
      </w:pPr>
    </w:p>
    <w:p w14:paraId="7003BE72" w14:textId="77777777" w:rsidR="00F81630" w:rsidRDefault="00F81630">
      <w:pPr>
        <w:jc w:val="both"/>
      </w:pPr>
      <w:r>
        <w:rPr>
          <w:sz w:val="22"/>
          <w:szCs w:val="22"/>
        </w:rPr>
        <w:t>A tal fine, sotto la propria responsabilità. Consapevole delle sanzioni penali di cui agli artt. 75 e 76 del D.P.R. 445/2000 in caso di dichiarazioni mendaci, ai sensi dell’art. 46 e 47 del DPR 445/2000</w:t>
      </w:r>
    </w:p>
    <w:p w14:paraId="5AAE0D01" w14:textId="77777777" w:rsidR="00F81630" w:rsidRDefault="00F81630">
      <w:pPr>
        <w:jc w:val="both"/>
        <w:rPr>
          <w:sz w:val="22"/>
          <w:szCs w:val="22"/>
        </w:rPr>
      </w:pPr>
    </w:p>
    <w:p w14:paraId="6235C749" w14:textId="77777777" w:rsidR="00F81630" w:rsidRDefault="00F81630">
      <w:pPr>
        <w:jc w:val="center"/>
      </w:pPr>
      <w:r>
        <w:rPr>
          <w:b/>
          <w:sz w:val="22"/>
          <w:szCs w:val="22"/>
        </w:rPr>
        <w:t>DICHIARA</w:t>
      </w:r>
    </w:p>
    <w:p w14:paraId="442B3940" w14:textId="77777777" w:rsidR="00F81630" w:rsidRDefault="00F81630">
      <w:pPr>
        <w:jc w:val="center"/>
        <w:rPr>
          <w:b/>
          <w:sz w:val="22"/>
          <w:szCs w:val="22"/>
        </w:rPr>
      </w:pPr>
    </w:p>
    <w:p w14:paraId="49401E25" w14:textId="77777777" w:rsidR="00F81630" w:rsidRDefault="00F81630">
      <w:pPr>
        <w:numPr>
          <w:ilvl w:val="0"/>
          <w:numId w:val="13"/>
        </w:numPr>
        <w:jc w:val="both"/>
      </w:pPr>
      <w:r>
        <w:rPr>
          <w:b/>
          <w:sz w:val="22"/>
          <w:szCs w:val="22"/>
        </w:rPr>
        <w:t>Con riferimento ai requisiti generali:</w:t>
      </w:r>
    </w:p>
    <w:p w14:paraId="3BD15FBD" w14:textId="77777777" w:rsidR="00F81630" w:rsidRDefault="00F8163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avere la cittadinanza _____________ e di essere in possesso dei requisiti per l’elezione a consigliere comunale di cui agli artt. 60 e 63 TUEL;</w:t>
      </w:r>
    </w:p>
    <w:p w14:paraId="6A529785" w14:textId="77777777" w:rsidR="00F81630" w:rsidRDefault="00F8163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avere, alla data di scadenza dell’avviso, l’età di ___ anni compiuti;</w:t>
      </w:r>
    </w:p>
    <w:p w14:paraId="7D8BBC8D" w14:textId="77777777" w:rsidR="00F81630" w:rsidRDefault="00F8163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di non rivestire incarichi pubblici o cariche in partiti politici o in organizzazioni sindacali nel territorio dell’ente ovvero di non avere rapporti continuativi di collaborazione o di consulenza con le </w:t>
      </w:r>
      <w:proofErr w:type="gramStart"/>
      <w:r>
        <w:rPr>
          <w:sz w:val="22"/>
          <w:szCs w:val="22"/>
        </w:rPr>
        <w:t>predette</w:t>
      </w:r>
      <w:proofErr w:type="gramEnd"/>
      <w:r>
        <w:rPr>
          <w:sz w:val="22"/>
          <w:szCs w:val="22"/>
        </w:rPr>
        <w:t xml:space="preserve"> organizzazioni, ovvero di non aver rivestito simili incarichi o cariche o di non aver avuto simili rapporti nei tre anni precedenti la data di scadenza dell’avviso;</w:t>
      </w:r>
    </w:p>
    <w:p w14:paraId="74CD7B5C" w14:textId="77777777" w:rsidR="00F81630" w:rsidRDefault="00F8163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avere una buona e comprovata conoscenza della lingua inglese (se di cittadinanza non italiana: di possedere altresì una buona e comprovata conoscenza della lingua italiana</w:t>
      </w:r>
      <w:r>
        <w:rPr>
          <w:b/>
          <w:sz w:val="22"/>
          <w:szCs w:val="22"/>
        </w:rPr>
        <w:t>);</w:t>
      </w:r>
    </w:p>
    <w:p w14:paraId="0A02684B" w14:textId="77777777" w:rsidR="00F81630" w:rsidRDefault="00F81630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avere buone e comprovate conoscenze tecnologiche di software, anche avanzati.</w:t>
      </w:r>
    </w:p>
    <w:p w14:paraId="1967C011" w14:textId="77777777" w:rsidR="00F81630" w:rsidRDefault="00F81630">
      <w:pPr>
        <w:jc w:val="both"/>
        <w:rPr>
          <w:sz w:val="22"/>
          <w:szCs w:val="22"/>
        </w:rPr>
      </w:pPr>
    </w:p>
    <w:p w14:paraId="3C401635" w14:textId="77777777" w:rsidR="00F81630" w:rsidRDefault="00F81630">
      <w:pPr>
        <w:numPr>
          <w:ilvl w:val="0"/>
          <w:numId w:val="9"/>
        </w:numPr>
        <w:tabs>
          <w:tab w:val="left" w:pos="720"/>
        </w:tabs>
        <w:ind w:left="720"/>
        <w:jc w:val="both"/>
      </w:pPr>
      <w:r>
        <w:rPr>
          <w:b/>
          <w:sz w:val="22"/>
          <w:szCs w:val="22"/>
        </w:rPr>
        <w:t>Con riferimento ai requisiti attinenti all’ara delle conoscenze:</w:t>
      </w:r>
    </w:p>
    <w:p w14:paraId="01A0B46B" w14:textId="77777777" w:rsidR="00F81630" w:rsidRDefault="00F81630">
      <w:pPr>
        <w:numPr>
          <w:ilvl w:val="1"/>
          <w:numId w:val="9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essere in possesso del seguente diploma di laurea specialistica o di laurea quadriennale conseguita nel previgente ordinamento degli studi: laurea in _______________________ conseguita in data ______________ presso l’Università _________________________________ con votazione _______________;</w:t>
      </w:r>
    </w:p>
    <w:p w14:paraId="0D361317" w14:textId="77777777" w:rsidR="00F81630" w:rsidRDefault="00F81630">
      <w:pPr>
        <w:numPr>
          <w:ilvl w:val="1"/>
          <w:numId w:val="9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essere in possesso dei seguenti titoli/ esperienze di studio valutabili: _______________________</w:t>
      </w:r>
    </w:p>
    <w:p w14:paraId="6E86FEE5" w14:textId="77777777" w:rsidR="00F81630" w:rsidRDefault="00F81630">
      <w:pPr>
        <w:ind w:left="360"/>
        <w:jc w:val="both"/>
      </w:pPr>
      <w:r>
        <w:rPr>
          <w:sz w:val="22"/>
          <w:szCs w:val="22"/>
        </w:rPr>
        <w:t>_______________________________________________________________________ (specificare dettagliatamente secondo quanto previsto al punto D dell’avviso pubblico)</w:t>
      </w:r>
    </w:p>
    <w:p w14:paraId="4BED7C9B" w14:textId="77777777" w:rsidR="00F81630" w:rsidRDefault="00F81630">
      <w:pPr>
        <w:numPr>
          <w:ilvl w:val="1"/>
          <w:numId w:val="9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avere effettuato il seguente periodo post-universitario di studi o di stage all’estero: _______________________________________________________________________ (specificare dettagliatamente secondo quanto previsto al punto D dell’avviso pubblico)</w:t>
      </w:r>
    </w:p>
    <w:p w14:paraId="70D22DA2" w14:textId="77777777" w:rsidR="00F81630" w:rsidRDefault="00F81630">
      <w:pPr>
        <w:jc w:val="both"/>
        <w:rPr>
          <w:sz w:val="22"/>
          <w:szCs w:val="22"/>
        </w:rPr>
      </w:pPr>
    </w:p>
    <w:p w14:paraId="4A2D8C33" w14:textId="77777777" w:rsidR="00F81630" w:rsidRDefault="00F81630">
      <w:pPr>
        <w:numPr>
          <w:ilvl w:val="0"/>
          <w:numId w:val="15"/>
        </w:numPr>
        <w:tabs>
          <w:tab w:val="left" w:pos="720"/>
        </w:tabs>
        <w:ind w:left="720"/>
        <w:jc w:val="both"/>
      </w:pPr>
      <w:r>
        <w:rPr>
          <w:b/>
          <w:sz w:val="22"/>
          <w:szCs w:val="22"/>
        </w:rPr>
        <w:t>con riferimento ai requisiti attinenti all’ara delle esperienze professionali:</w:t>
      </w:r>
    </w:p>
    <w:p w14:paraId="50684D2E" w14:textId="77777777" w:rsidR="00F81630" w:rsidRDefault="00F81630">
      <w:pPr>
        <w:numPr>
          <w:ilvl w:val="1"/>
          <w:numId w:val="15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essere in possesso di un’esperienza di almeno cinque anni, in posizioni di responsabilità, anche presso aziende private, nel campo del management, della pianificazione e controllo di gestione, dell’organizzazione e del personale, della misurazione e valutazione della performance e dei risultati ovvero in possesso di un’esperienza giuridico - organizzativa, di almeno cinque anni, maturata anche in posizione di istituzionale autonomia e indipendenza (specifica dettagliatamente nell’allegato curriculum);</w:t>
      </w:r>
    </w:p>
    <w:p w14:paraId="4C65B095" w14:textId="77777777" w:rsidR="00F81630" w:rsidRDefault="00F81630">
      <w:pPr>
        <w:numPr>
          <w:ilvl w:val="1"/>
          <w:numId w:val="15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essere in possesso di un</w:t>
      </w:r>
      <w:r w:rsidR="00362AD9">
        <w:rPr>
          <w:sz w:val="22"/>
          <w:szCs w:val="22"/>
        </w:rPr>
        <w:t>’</w:t>
      </w:r>
      <w:r>
        <w:rPr>
          <w:sz w:val="22"/>
          <w:szCs w:val="22"/>
        </w:rPr>
        <w:t>esperienza di ulteriori anni, pari a (numero anni e mesi) di cui al punto precedente, di cui (indicare numero anni e mesi) in posizioni di responsabilità (dirigente/ funzionario categoria D/D3) in un ente locale;</w:t>
      </w:r>
    </w:p>
    <w:p w14:paraId="743419EB" w14:textId="77777777" w:rsidR="00F81630" w:rsidRDefault="00F81630">
      <w:pPr>
        <w:numPr>
          <w:ilvl w:val="1"/>
          <w:numId w:val="15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lastRenderedPageBreak/>
        <w:t>di avere avuto o avere in essere esperienze quale componente o presidente di Nuclei di valutazione di Ente Locale da (indicare numero anni e mesi);</w:t>
      </w:r>
    </w:p>
    <w:p w14:paraId="0DD34BC1" w14:textId="77777777" w:rsidR="00F81630" w:rsidRDefault="00F81630">
      <w:pPr>
        <w:numPr>
          <w:ilvl w:val="1"/>
          <w:numId w:val="15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di </w:t>
      </w:r>
      <w:r>
        <w:rPr>
          <w:i/>
          <w:iCs/>
          <w:sz w:val="22"/>
          <w:szCs w:val="22"/>
        </w:rPr>
        <w:t>essere/non essere</w:t>
      </w:r>
      <w:r>
        <w:rPr>
          <w:sz w:val="22"/>
          <w:szCs w:val="22"/>
        </w:rPr>
        <w:t xml:space="preserve"> iscritto all’Elenco Nazionale degli OIV di cui Decreto del Ministro per la semplificazione e la pubblica amministrazione del 2 dicembre 2016, adottato ai sensi dell’articolo 6, commi 3 e 4, del d.P.R. 9 maggio 2016, n. 105;</w:t>
      </w:r>
    </w:p>
    <w:p w14:paraId="7E0DD67E" w14:textId="77777777" w:rsidR="00F81630" w:rsidRDefault="00F81630">
      <w:pPr>
        <w:jc w:val="both"/>
        <w:rPr>
          <w:sz w:val="22"/>
          <w:szCs w:val="22"/>
        </w:rPr>
      </w:pPr>
    </w:p>
    <w:p w14:paraId="73EAA67E" w14:textId="77777777" w:rsidR="00F81630" w:rsidRDefault="00F81630">
      <w:pPr>
        <w:numPr>
          <w:ilvl w:val="0"/>
          <w:numId w:val="10"/>
        </w:numPr>
        <w:tabs>
          <w:tab w:val="left" w:pos="720"/>
        </w:tabs>
        <w:ind w:left="720"/>
        <w:jc w:val="both"/>
      </w:pPr>
      <w:r>
        <w:rPr>
          <w:b/>
          <w:sz w:val="22"/>
          <w:szCs w:val="22"/>
        </w:rPr>
        <w:t>con riferimento ai requisiti attinenti all’area delle capacità</w:t>
      </w:r>
    </w:p>
    <w:p w14:paraId="0C022065" w14:textId="77777777" w:rsidR="00F81630" w:rsidRDefault="00F81630">
      <w:pPr>
        <w:numPr>
          <w:ilvl w:val="1"/>
          <w:numId w:val="10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essere in possesso delle capacità intellettuali, manageriali, relazionali necessarie al pieno e corretto espletamento dell’incarico (specificate dettagliatamente nell’allegato curriculum);</w:t>
      </w:r>
    </w:p>
    <w:p w14:paraId="48A17677" w14:textId="77777777" w:rsidR="00F81630" w:rsidRDefault="00F81630">
      <w:pPr>
        <w:jc w:val="both"/>
        <w:rPr>
          <w:sz w:val="22"/>
          <w:szCs w:val="22"/>
        </w:rPr>
      </w:pPr>
    </w:p>
    <w:p w14:paraId="754AA0C6" w14:textId="77777777" w:rsidR="00F81630" w:rsidRDefault="00F81630">
      <w:pPr>
        <w:jc w:val="center"/>
      </w:pPr>
      <w:r>
        <w:rPr>
          <w:b/>
          <w:sz w:val="22"/>
          <w:szCs w:val="22"/>
        </w:rPr>
        <w:t>DICHIARA ALTRESI’</w:t>
      </w:r>
    </w:p>
    <w:p w14:paraId="4B06BB33" w14:textId="77777777" w:rsidR="00F81630" w:rsidRDefault="00F81630">
      <w:pPr>
        <w:jc w:val="center"/>
        <w:rPr>
          <w:b/>
          <w:sz w:val="22"/>
          <w:szCs w:val="22"/>
        </w:rPr>
      </w:pPr>
    </w:p>
    <w:p w14:paraId="5C486353" w14:textId="77777777" w:rsidR="00F81630" w:rsidRDefault="00F81630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accettare incondizionatamente quanto previsto dall’</w:t>
      </w:r>
      <w:r w:rsidR="00362AD9">
        <w:rPr>
          <w:sz w:val="22"/>
          <w:szCs w:val="22"/>
        </w:rPr>
        <w:t>A</w:t>
      </w:r>
      <w:r>
        <w:rPr>
          <w:sz w:val="22"/>
          <w:szCs w:val="22"/>
        </w:rPr>
        <w:t xml:space="preserve">vviso </w:t>
      </w:r>
      <w:r w:rsidR="00362AD9">
        <w:rPr>
          <w:sz w:val="22"/>
          <w:szCs w:val="22"/>
        </w:rPr>
        <w:t>“</w:t>
      </w:r>
      <w:proofErr w:type="gramStart"/>
      <w:r w:rsidR="00362AD9" w:rsidRPr="00362AD9">
        <w:rPr>
          <w:sz w:val="22"/>
          <w:szCs w:val="22"/>
        </w:rPr>
        <w:t>AVVISO  PUBBLICO</w:t>
      </w:r>
      <w:proofErr w:type="gramEnd"/>
      <w:r w:rsidR="00362AD9" w:rsidRPr="00362AD9">
        <w:rPr>
          <w:sz w:val="22"/>
          <w:szCs w:val="22"/>
        </w:rPr>
        <w:t xml:space="preserve"> PER LA NOMINA DEL COMPONENTE ESTERNO DEL NUCLEO DI VALUTAZIONE DEL COMUNE DI LENTATE SUL SEVESO</w:t>
      </w:r>
      <w:r w:rsidR="00362AD9">
        <w:rPr>
          <w:sz w:val="22"/>
          <w:szCs w:val="22"/>
        </w:rPr>
        <w:t>”</w:t>
      </w:r>
      <w:r>
        <w:rPr>
          <w:sz w:val="22"/>
          <w:szCs w:val="22"/>
        </w:rPr>
        <w:t>;</w:t>
      </w:r>
    </w:p>
    <w:p w14:paraId="60175226" w14:textId="77777777" w:rsidR="00F81630" w:rsidRDefault="00F81630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>di acconsentire al trattamento dei propri dati personali per le finalità e nei termini di cui all’avviso pubblico;</w:t>
      </w:r>
    </w:p>
    <w:p w14:paraId="79B76454" w14:textId="77777777" w:rsidR="00F81630" w:rsidRDefault="00F81630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rPr>
          <w:sz w:val="22"/>
          <w:szCs w:val="22"/>
        </w:rPr>
        <w:t xml:space="preserve">di individuare i seguenti recapiti ove essere contattato in caso di urgenza: </w:t>
      </w:r>
      <w:r w:rsidR="00362AD9">
        <w:rPr>
          <w:sz w:val="22"/>
          <w:szCs w:val="22"/>
        </w:rPr>
        <w:t>PEC</w:t>
      </w:r>
      <w:r>
        <w:rPr>
          <w:sz w:val="22"/>
          <w:szCs w:val="22"/>
        </w:rPr>
        <w:t xml:space="preserve"> ______________ cellulare _______________________ e-mail ____________________.</w:t>
      </w:r>
    </w:p>
    <w:p w14:paraId="0B90D345" w14:textId="77777777" w:rsidR="00F81630" w:rsidRDefault="00F81630">
      <w:pPr>
        <w:jc w:val="both"/>
        <w:rPr>
          <w:sz w:val="22"/>
          <w:szCs w:val="22"/>
        </w:rPr>
      </w:pPr>
    </w:p>
    <w:p w14:paraId="4E05AF25" w14:textId="77777777" w:rsidR="00F81630" w:rsidRDefault="00F81630">
      <w:pPr>
        <w:jc w:val="both"/>
        <w:rPr>
          <w:sz w:val="22"/>
          <w:szCs w:val="22"/>
        </w:rPr>
      </w:pPr>
    </w:p>
    <w:p w14:paraId="4B1CF74E" w14:textId="77777777" w:rsidR="00F81630" w:rsidRDefault="00F81630">
      <w:pPr>
        <w:jc w:val="both"/>
        <w:rPr>
          <w:sz w:val="22"/>
          <w:szCs w:val="22"/>
        </w:rPr>
      </w:pPr>
    </w:p>
    <w:p w14:paraId="31485583" w14:textId="77777777" w:rsidR="00F81630" w:rsidRDefault="00F81630">
      <w:pPr>
        <w:jc w:val="both"/>
        <w:rPr>
          <w:sz w:val="22"/>
          <w:szCs w:val="22"/>
        </w:rPr>
      </w:pPr>
    </w:p>
    <w:p w14:paraId="3F0544D4" w14:textId="77777777" w:rsidR="00F81630" w:rsidRDefault="00F81630">
      <w:pPr>
        <w:jc w:val="both"/>
      </w:pPr>
      <w:r>
        <w:rPr>
          <w:sz w:val="22"/>
          <w:szCs w:val="22"/>
        </w:rPr>
        <w:t>Allega alla presente:</w:t>
      </w:r>
    </w:p>
    <w:p w14:paraId="482E425F" w14:textId="77777777" w:rsidR="00F81630" w:rsidRDefault="00F81630">
      <w:pPr>
        <w:numPr>
          <w:ilvl w:val="1"/>
          <w:numId w:val="7"/>
        </w:numPr>
        <w:tabs>
          <w:tab w:val="left" w:pos="360"/>
        </w:tabs>
        <w:ind w:hanging="1440"/>
        <w:jc w:val="both"/>
      </w:pPr>
      <w:r>
        <w:rPr>
          <w:sz w:val="22"/>
          <w:szCs w:val="22"/>
        </w:rPr>
        <w:t>copia documento di identità in corso di validità (non necessaria se invio domanda tramite PEC)</w:t>
      </w:r>
    </w:p>
    <w:p w14:paraId="31B509AF" w14:textId="77777777" w:rsidR="00F81630" w:rsidRDefault="00F81630">
      <w:pPr>
        <w:numPr>
          <w:ilvl w:val="1"/>
          <w:numId w:val="7"/>
        </w:numPr>
        <w:tabs>
          <w:tab w:val="left" w:pos="360"/>
        </w:tabs>
        <w:ind w:hanging="1440"/>
        <w:jc w:val="both"/>
      </w:pPr>
      <w:r>
        <w:rPr>
          <w:sz w:val="22"/>
          <w:szCs w:val="22"/>
        </w:rPr>
        <w:t>curriculum professionale datato e sottoscritto</w:t>
      </w:r>
    </w:p>
    <w:p w14:paraId="094149E1" w14:textId="77777777" w:rsidR="00F81630" w:rsidRDefault="00F81630">
      <w:pPr>
        <w:tabs>
          <w:tab w:val="left" w:pos="360"/>
        </w:tabs>
        <w:ind w:left="1440" w:hanging="1440"/>
        <w:jc w:val="both"/>
        <w:rPr>
          <w:sz w:val="22"/>
          <w:szCs w:val="22"/>
        </w:rPr>
      </w:pPr>
    </w:p>
    <w:p w14:paraId="28BC0545" w14:textId="77777777" w:rsidR="00F81630" w:rsidRDefault="00F81630">
      <w:pPr>
        <w:jc w:val="both"/>
        <w:rPr>
          <w:sz w:val="22"/>
          <w:szCs w:val="22"/>
        </w:rPr>
      </w:pPr>
    </w:p>
    <w:p w14:paraId="5022FB50" w14:textId="77777777" w:rsidR="00F81630" w:rsidRDefault="00F81630">
      <w:pPr>
        <w:jc w:val="both"/>
      </w:pPr>
      <w:r>
        <w:rPr>
          <w:sz w:val="22"/>
          <w:szCs w:val="22"/>
        </w:rPr>
        <w:t>___________________, li ____________________________</w:t>
      </w:r>
    </w:p>
    <w:p w14:paraId="690FFE55" w14:textId="77777777" w:rsidR="00F81630" w:rsidRDefault="00F81630">
      <w:pPr>
        <w:jc w:val="both"/>
        <w:rPr>
          <w:sz w:val="22"/>
          <w:szCs w:val="22"/>
        </w:rPr>
      </w:pPr>
    </w:p>
    <w:p w14:paraId="259CEDA7" w14:textId="77777777" w:rsidR="00F81630" w:rsidRDefault="00F81630">
      <w:pPr>
        <w:jc w:val="both"/>
        <w:rPr>
          <w:sz w:val="22"/>
          <w:szCs w:val="22"/>
        </w:rPr>
      </w:pPr>
    </w:p>
    <w:p w14:paraId="1055F34B" w14:textId="77777777" w:rsidR="00F81630" w:rsidRDefault="00F81630">
      <w:pPr>
        <w:jc w:val="right"/>
      </w:pPr>
      <w:r>
        <w:rPr>
          <w:sz w:val="22"/>
          <w:szCs w:val="22"/>
        </w:rPr>
        <w:t xml:space="preserve">Firma del candidato </w:t>
      </w:r>
    </w:p>
    <w:p w14:paraId="4C632CA2" w14:textId="77777777" w:rsidR="00F81630" w:rsidRDefault="00F81630">
      <w:pPr>
        <w:jc w:val="right"/>
        <w:rPr>
          <w:sz w:val="22"/>
          <w:szCs w:val="22"/>
        </w:rPr>
      </w:pPr>
    </w:p>
    <w:p w14:paraId="13B41906" w14:textId="77777777" w:rsidR="00F81630" w:rsidRDefault="00F81630">
      <w:pPr>
        <w:jc w:val="right"/>
      </w:pPr>
      <w:r>
        <w:rPr>
          <w:sz w:val="22"/>
          <w:szCs w:val="22"/>
        </w:rPr>
        <w:t>__________________________</w:t>
      </w:r>
    </w:p>
    <w:sectPr w:rsidR="00F816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134" w:bottom="993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DE09" w14:textId="77777777" w:rsidR="00F81630" w:rsidRDefault="00F81630">
      <w:r>
        <w:separator/>
      </w:r>
    </w:p>
  </w:endnote>
  <w:endnote w:type="continuationSeparator" w:id="0">
    <w:p w14:paraId="77907568" w14:textId="77777777" w:rsidR="00F81630" w:rsidRDefault="00F8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6A0D" w14:textId="77777777" w:rsidR="00F81630" w:rsidRDefault="00F81630">
    <w:pPr>
      <w:pStyle w:val="Pidipagina"/>
      <w:jc w:val="center"/>
    </w:pPr>
    <w:r>
      <w:rPr>
        <w:rFonts w:ascii="Tahoma" w:hAnsi="Tahoma" w:cs="Tahoma"/>
        <w:sz w:val="20"/>
        <w:szCs w:val="20"/>
      </w:rPr>
      <w:t xml:space="preserve">Pagina </w:t>
    </w:r>
    <w:r>
      <w:rPr>
        <w:rFonts w:cs="Tahoma"/>
        <w:sz w:val="20"/>
        <w:szCs w:val="20"/>
      </w:rPr>
      <w:fldChar w:fldCharType="begin"/>
    </w:r>
    <w:r>
      <w:rPr>
        <w:rFonts w:cs="Tahoma"/>
        <w:sz w:val="20"/>
        <w:szCs w:val="20"/>
      </w:rPr>
      <w:instrText xml:space="preserve"> PAGE </w:instrText>
    </w:r>
    <w:r>
      <w:rPr>
        <w:rFonts w:cs="Tahoma"/>
        <w:sz w:val="20"/>
        <w:szCs w:val="20"/>
      </w:rPr>
      <w:fldChar w:fldCharType="separate"/>
    </w:r>
    <w:r>
      <w:rPr>
        <w:rFonts w:cs="Tahoma"/>
        <w:sz w:val="20"/>
        <w:szCs w:val="20"/>
      </w:rPr>
      <w:t>6</w:t>
    </w:r>
    <w:r>
      <w:rPr>
        <w:rFonts w:cs="Tahoma"/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rFonts w:cs="Tahoma"/>
        <w:sz w:val="20"/>
        <w:szCs w:val="20"/>
      </w:rPr>
      <w:fldChar w:fldCharType="begin"/>
    </w:r>
    <w:r>
      <w:rPr>
        <w:rFonts w:cs="Tahoma"/>
        <w:sz w:val="20"/>
        <w:szCs w:val="20"/>
      </w:rPr>
      <w:instrText xml:space="preserve"> NUMPAGES \* ARABIC </w:instrText>
    </w:r>
    <w:r>
      <w:rPr>
        <w:rFonts w:cs="Tahoma"/>
        <w:sz w:val="20"/>
        <w:szCs w:val="20"/>
      </w:rPr>
      <w:fldChar w:fldCharType="separate"/>
    </w:r>
    <w:r>
      <w:rPr>
        <w:rFonts w:cs="Tahoma"/>
        <w:sz w:val="20"/>
        <w:szCs w:val="20"/>
      </w:rPr>
      <w:t>6</w:t>
    </w:r>
    <w:r>
      <w:rPr>
        <w:rFonts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9CE2" w14:textId="77777777" w:rsidR="00F81630" w:rsidRDefault="00F81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27C35" w14:textId="77777777" w:rsidR="00F81630" w:rsidRDefault="00F81630">
      <w:r>
        <w:separator/>
      </w:r>
    </w:p>
  </w:footnote>
  <w:footnote w:type="continuationSeparator" w:id="0">
    <w:p w14:paraId="6FC1B91E" w14:textId="77777777" w:rsidR="00F81630" w:rsidRDefault="00F8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30C9" w14:textId="77777777" w:rsidR="00F81630" w:rsidRDefault="00F8163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3572" w14:textId="77777777" w:rsidR="00F81630" w:rsidRDefault="00F816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8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2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highlight w:val="yello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3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caps w:val="0"/>
        <w:smallCaps w:val="0"/>
        <w:spacing w:val="0"/>
        <w:sz w:val="24"/>
        <w:szCs w:val="24"/>
        <w:lang w:val="it-IT" w:eastAsia="zh-CN" w:bidi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9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/>
        <w:sz w:val="24"/>
        <w:szCs w:val="24"/>
        <w:lang w:val="it-IT" w:eastAsia="zh-CN" w:bidi="ar-SA"/>
      </w:rPr>
    </w:lvl>
  </w:abstractNum>
  <w:num w:numId="1" w16cid:durableId="397243757">
    <w:abstractNumId w:val="0"/>
  </w:num>
  <w:num w:numId="2" w16cid:durableId="819074692">
    <w:abstractNumId w:val="1"/>
  </w:num>
  <w:num w:numId="3" w16cid:durableId="1758820507">
    <w:abstractNumId w:val="2"/>
  </w:num>
  <w:num w:numId="4" w16cid:durableId="456722199">
    <w:abstractNumId w:val="3"/>
  </w:num>
  <w:num w:numId="5" w16cid:durableId="1054694785">
    <w:abstractNumId w:val="4"/>
  </w:num>
  <w:num w:numId="6" w16cid:durableId="1892225009">
    <w:abstractNumId w:val="5"/>
  </w:num>
  <w:num w:numId="7" w16cid:durableId="971520147">
    <w:abstractNumId w:val="6"/>
  </w:num>
  <w:num w:numId="8" w16cid:durableId="799766219">
    <w:abstractNumId w:val="7"/>
  </w:num>
  <w:num w:numId="9" w16cid:durableId="380835568">
    <w:abstractNumId w:val="8"/>
  </w:num>
  <w:num w:numId="10" w16cid:durableId="655112055">
    <w:abstractNumId w:val="9"/>
  </w:num>
  <w:num w:numId="11" w16cid:durableId="2111317276">
    <w:abstractNumId w:val="10"/>
  </w:num>
  <w:num w:numId="12" w16cid:durableId="1727411688">
    <w:abstractNumId w:val="11"/>
  </w:num>
  <w:num w:numId="13" w16cid:durableId="1231698619">
    <w:abstractNumId w:val="12"/>
  </w:num>
  <w:num w:numId="14" w16cid:durableId="1204712547">
    <w:abstractNumId w:val="13"/>
  </w:num>
  <w:num w:numId="15" w16cid:durableId="1266811561">
    <w:abstractNumId w:val="14"/>
  </w:num>
  <w:num w:numId="16" w16cid:durableId="798718141">
    <w:abstractNumId w:val="15"/>
  </w:num>
  <w:num w:numId="17" w16cid:durableId="10620933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A0"/>
    <w:rsid w:val="00080AA0"/>
    <w:rsid w:val="00362AD9"/>
    <w:rsid w:val="00376ABD"/>
    <w:rsid w:val="007E498F"/>
    <w:rsid w:val="008723F5"/>
    <w:rsid w:val="00B40510"/>
    <w:rsid w:val="00D37375"/>
    <w:rsid w:val="00E91BCC"/>
    <w:rsid w:val="00F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474E24B"/>
  <w15:chartTrackingRefBased/>
  <w15:docId w15:val="{DBE21402-7B91-429A-B90C-BA0579F8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PMingLiU"/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6">
    <w:name w:val="WW8Num2z6"/>
  </w:style>
  <w:style w:type="character" w:customStyle="1" w:styleId="WW8Num3z0">
    <w:name w:val="WW8Num3z0"/>
    <w:rPr>
      <w:rFonts w:ascii="Symbol" w:hAnsi="Symbol" w:cs="Symbol"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/>
      <w:sz w:val="22"/>
      <w:szCs w:val="22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Symbol" w:hAnsi="Symbol" w:cs="Symbol"/>
      <w:b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/>
      <w:b/>
      <w:sz w:val="26"/>
      <w:szCs w:val="26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  <w:szCs w:val="22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rFonts w:ascii="Symbol" w:hAnsi="Symbol" w:cs="Symbol"/>
      <w:sz w:val="22"/>
      <w:szCs w:val="22"/>
      <w:highlight w:val="yellow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rFonts w:ascii="Symbol" w:eastAsia="PMingLiU" w:hAnsi="Symbol" w:cs="Symbol"/>
      <w:b/>
      <w:caps w:val="0"/>
      <w:smallCaps w:val="0"/>
      <w:color w:val="auto"/>
      <w:spacing w:val="0"/>
      <w:sz w:val="24"/>
      <w:szCs w:val="24"/>
      <w:lang w:val="it-IT" w:eastAsia="zh-CN" w:bidi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eastAsia="PMingLiU" w:hAnsi="Times New Roman" w:cs="Times New Roman"/>
      <w:color w:val="auto"/>
      <w:sz w:val="24"/>
      <w:szCs w:val="24"/>
      <w:lang w:val="it-IT" w:eastAsia="zh-CN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6">
    <w:name w:val="WW8Num3z6"/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1z1">
    <w:name w:val="WW8Num11z1"/>
    <w:rPr>
      <w:rFonts w:ascii="Symbol" w:hAnsi="Symbol" w:cs="Symbol"/>
      <w:b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  <w:rPr>
      <w:rFonts w:ascii="Symbol" w:eastAsia="PMingLiU" w:hAnsi="Symbol" w:cs="Symbol"/>
      <w:b/>
      <w:caps w:val="0"/>
      <w:smallCaps w:val="0"/>
      <w:color w:val="auto"/>
      <w:spacing w:val="0"/>
      <w:sz w:val="24"/>
      <w:szCs w:val="24"/>
      <w:lang w:val="it-IT" w:eastAsia="zh-CN" w:bidi="ar-SA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  <w:rPr>
      <w:rFonts w:ascii="Times New Roman" w:eastAsia="SimSun" w:hAnsi="Times New Roman" w:cs="Times New Roman"/>
      <w:b/>
      <w:bCs/>
      <w:i w:val="0"/>
      <w:iCs w:val="0"/>
      <w:color w:val="000000"/>
      <w:kern w:val="2"/>
      <w:sz w:val="24"/>
      <w:szCs w:val="24"/>
      <w:lang w:val="it-IT" w:eastAsia="zh-CN" w:bidi="hi-IN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  <w:rPr>
      <w:rFonts w:ascii="Symbol" w:hAnsi="Symbol" w:cs="Symbol"/>
      <w:b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eastAsia="PMingLiU" w:hAnsi="Tahoma" w:cs="Tahoma"/>
      <w:sz w:val="16"/>
      <w:szCs w:val="16"/>
    </w:rPr>
  </w:style>
  <w:style w:type="character" w:customStyle="1" w:styleId="WW8Num23zfalse">
    <w:name w:val="WW8Num23zfalse"/>
    <w:rPr>
      <w:sz w:val="24"/>
      <w:szCs w:val="24"/>
    </w:rPr>
  </w:style>
  <w:style w:type="character" w:customStyle="1" w:styleId="WW8Num23ztrue">
    <w:name w:val="WW8Num23ztrue"/>
  </w:style>
  <w:style w:type="character" w:customStyle="1" w:styleId="WW8Num160z0">
    <w:name w:val="WW8Num160z0"/>
    <w:rPr>
      <w:rFonts w:cs="Tahoma"/>
      <w:sz w:val="24"/>
      <w:szCs w:val="24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OIV monocratico</dc:title>
  <dc:subject/>
  <dc:creator>scacchi</dc:creator>
  <cp:keywords/>
  <cp:lastModifiedBy>Cassina Nicoletta - Comune di Lentate sul Seveso</cp:lastModifiedBy>
  <cp:revision>6</cp:revision>
  <cp:lastPrinted>2024-05-24T09:32:00Z</cp:lastPrinted>
  <dcterms:created xsi:type="dcterms:W3CDTF">2024-05-23T06:44:00Z</dcterms:created>
  <dcterms:modified xsi:type="dcterms:W3CDTF">2024-05-24T09:32:00Z</dcterms:modified>
</cp:coreProperties>
</file>